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345E1" w14:textId="77777777" w:rsidR="00DD1F91" w:rsidRDefault="00DD1F91" w:rsidP="00DD704B">
      <w:pPr>
        <w:ind w:left="-284"/>
        <w:jc w:val="both"/>
        <w:rPr>
          <w:sz w:val="16"/>
          <w:szCs w:val="16"/>
        </w:rPr>
      </w:pPr>
      <w:bookmarkStart w:id="0" w:name="_GoBack"/>
      <w:bookmarkEnd w:id="0"/>
    </w:p>
    <w:p w14:paraId="1034DDDC" w14:textId="77D426A0" w:rsidR="00062DD4" w:rsidRPr="00062DD4" w:rsidRDefault="00062DD4" w:rsidP="00062DD4">
      <w:pPr>
        <w:autoSpaceDE w:val="0"/>
        <w:autoSpaceDN w:val="0"/>
        <w:adjustRightInd w:val="0"/>
        <w:jc w:val="both"/>
        <w:rPr>
          <w:rFonts w:ascii="English111 Adagio BT" w:hAnsi="English111 Adagio BT" w:cs="English111 Adagio BT"/>
          <w:color w:val="000000"/>
          <w:sz w:val="24"/>
          <w:szCs w:val="24"/>
        </w:rPr>
      </w:pPr>
      <w:r w:rsidRPr="00062DD4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</w:t>
      </w:r>
    </w:p>
    <w:p w14:paraId="39054C85" w14:textId="27B19943" w:rsidR="00134559" w:rsidRPr="008E0D91" w:rsidRDefault="00134559" w:rsidP="00134559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14:paraId="1B556090" w14:textId="77777777" w:rsidR="00134559" w:rsidRDefault="00134559" w:rsidP="00134559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14:paraId="35662A69" w14:textId="77777777" w:rsidR="00134559" w:rsidRDefault="00134559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2B75DD88" w14:textId="77777777" w:rsidR="00134559" w:rsidRDefault="00134559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63C066A6" w14:textId="1D85B43F" w:rsidR="00134559" w:rsidRDefault="00760F74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</w:t>
      </w:r>
    </w:p>
    <w:p w14:paraId="672EC9A4" w14:textId="77777777" w:rsidR="00134559" w:rsidRDefault="00134559" w:rsidP="00134559">
      <w:pPr>
        <w:autoSpaceDE w:val="0"/>
        <w:ind w:left="5103"/>
        <w:jc w:val="both"/>
        <w:rPr>
          <w:rFonts w:ascii="Arial" w:hAnsi="Arial" w:cs="Arial"/>
        </w:rPr>
      </w:pPr>
    </w:p>
    <w:p w14:paraId="08FA8288" w14:textId="5ED545AE" w:rsidR="00134559" w:rsidRDefault="00134559" w:rsidP="00134559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Domanda di ADESIONE alla selezione bando </w:t>
      </w:r>
      <w:r w:rsidR="00C24F79">
        <w:rPr>
          <w:rFonts w:ascii="Arial" w:hAnsi="Arial" w:cs="Arial"/>
          <w:sz w:val="18"/>
          <w:szCs w:val="18"/>
        </w:rPr>
        <w:t xml:space="preserve">PNRR </w:t>
      </w:r>
      <w:r w:rsidR="00DD3E4B">
        <w:rPr>
          <w:rFonts w:ascii="Arial" w:hAnsi="Arial" w:cs="Arial"/>
          <w:sz w:val="18"/>
          <w:szCs w:val="18"/>
        </w:rPr>
        <w:t>CLASSROOM</w:t>
      </w:r>
    </w:p>
    <w:p w14:paraId="0D6E48BE" w14:textId="77777777" w:rsidR="00134559" w:rsidRPr="008E0D91" w:rsidRDefault="00134559" w:rsidP="00134559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14:paraId="5AE95060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3BD6B49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54C9A563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56DAA6F2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1D4385E8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4274CFA7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164F0041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14:paraId="6FC97522" w14:textId="5584082D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</w:t>
      </w:r>
    </w:p>
    <w:p w14:paraId="1E9F8A0C" w14:textId="279491A5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</w:t>
      </w:r>
      <w:r w:rsidR="00760F74">
        <w:rPr>
          <w:rFonts w:ascii="Arial" w:hAnsi="Arial" w:cs="Arial"/>
          <w:sz w:val="18"/>
          <w:szCs w:val="18"/>
        </w:rPr>
        <w:t xml:space="preserve"> di</w:t>
      </w:r>
      <w:r>
        <w:rPr>
          <w:rFonts w:ascii="Arial" w:hAnsi="Arial" w:cs="Arial"/>
          <w:sz w:val="18"/>
          <w:szCs w:val="18"/>
        </w:rPr>
        <w:t>:</w:t>
      </w:r>
    </w:p>
    <w:tbl>
      <w:tblPr>
        <w:tblpPr w:leftFromText="141" w:rightFromText="141" w:vertAnchor="text" w:horzAnchor="margin" w:tblpX="-431" w:tblpY="74"/>
        <w:tblW w:w="107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2693"/>
        <w:gridCol w:w="3118"/>
      </w:tblGrid>
      <w:tr w:rsidR="00760F74" w14:paraId="7515DD50" w14:textId="77777777" w:rsidTr="008339EE">
        <w:trPr>
          <w:trHeight w:val="46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30FA6852" w14:textId="77777777" w:rsidR="00760F74" w:rsidRPr="008E0D91" w:rsidRDefault="00760F74" w:rsidP="008339EE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1180ECFB" w14:textId="6CBB8B9E" w:rsidR="00760F74" w:rsidRPr="008E0D91" w:rsidRDefault="00760F74" w:rsidP="008339EE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adesione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A100ED6" w14:textId="4C214260" w:rsidR="00760F74" w:rsidRPr="008E0D91" w:rsidRDefault="00760F74" w:rsidP="008339EE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per la scelta di </w:t>
            </w:r>
            <w:r w:rsidR="003A5B4F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NON ADERIRE</w:t>
            </w:r>
          </w:p>
        </w:tc>
      </w:tr>
      <w:tr w:rsidR="00760F74" w14:paraId="5B843187" w14:textId="77777777" w:rsidTr="008339EE">
        <w:trPr>
          <w:trHeight w:val="566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6B68" w14:textId="77777777" w:rsidR="00760F74" w:rsidRDefault="00760F74" w:rsidP="008339EE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</w:t>
            </w:r>
            <w:r w:rsidR="00C24F79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ruolo a)</w:t>
            </w:r>
          </w:p>
          <w:p w14:paraId="62D84165" w14:textId="718DA84F" w:rsidR="008339EE" w:rsidRPr="008E0D91" w:rsidRDefault="008339EE" w:rsidP="008339EE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Supporto tecnico al RUP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98EF" w14:textId="77777777" w:rsidR="00760F74" w:rsidRDefault="00760F74" w:rsidP="008339EE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C91C" w14:textId="77777777" w:rsidR="00760F74" w:rsidRDefault="00760F74" w:rsidP="008339EE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C24F79" w14:paraId="741CBEA3" w14:textId="77777777" w:rsidTr="008339EE">
        <w:trPr>
          <w:trHeight w:val="574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4EAF" w14:textId="77777777" w:rsidR="00C24F79" w:rsidRDefault="00C24F79" w:rsidP="008339EE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ruolo b)</w:t>
            </w:r>
          </w:p>
          <w:p w14:paraId="3231CF9C" w14:textId="36170115" w:rsidR="008339EE" w:rsidRPr="008E0D91" w:rsidRDefault="008339EE" w:rsidP="008339EE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Supporto tecnico-organizzativo al DS e DSGA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656F5" w14:textId="77777777" w:rsidR="00C24F79" w:rsidRDefault="00C24F79" w:rsidP="008339EE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D330" w14:textId="77777777" w:rsidR="00C24F79" w:rsidRDefault="00C24F79" w:rsidP="008339EE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594FFE" w14:paraId="6E12FDEB" w14:textId="77777777" w:rsidTr="008339EE">
        <w:trPr>
          <w:trHeight w:val="574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CF7C" w14:textId="22709BD1" w:rsidR="00594FFE" w:rsidRPr="008E0D91" w:rsidRDefault="00594FFE" w:rsidP="008339EE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Collaboratore Scolastico ruolo c)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A82F" w14:textId="77777777" w:rsidR="00594FFE" w:rsidRDefault="00594FFE" w:rsidP="008339EE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C846" w14:textId="77777777" w:rsidR="00594FFE" w:rsidRDefault="00594FFE" w:rsidP="008339EE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14:paraId="697FA907" w14:textId="77777777" w:rsidR="00134559" w:rsidRDefault="00134559" w:rsidP="00134559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6946ADC2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784CA8F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1C5BBD0C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6703AD2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1A8D4C61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39B7E0A8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5E326871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4EDDA7F8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881A4AB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0970A38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0D6FAE82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1086727E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0E30745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09A9E15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76AF786C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4ABBD8C" w14:textId="77777777" w:rsidR="00134559" w:rsidRDefault="00134559" w:rsidP="00134559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0B937682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33361A1E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D94AFEA" w14:textId="77777777" w:rsidR="00134559" w:rsidRPr="008E0D91" w:rsidRDefault="00134559" w:rsidP="00134559">
      <w:pPr>
        <w:pStyle w:val="Paragrafoelenco"/>
        <w:widowControl w:val="0"/>
        <w:numPr>
          <w:ilvl w:val="0"/>
          <w:numId w:val="19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14:paraId="0C2D74A2" w14:textId="77777777" w:rsidR="00134559" w:rsidRDefault="00134559" w:rsidP="00134559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14:paraId="6D92AFE5" w14:textId="0C01C5FA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760F74">
        <w:rPr>
          <w:rFonts w:ascii="Arial" w:hAnsi="Arial" w:cs="Arial"/>
          <w:sz w:val="18"/>
          <w:szCs w:val="18"/>
        </w:rPr>
        <w:t xml:space="preserve"> e successive modifiche GDPR 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760F74">
        <w:rPr>
          <w:rFonts w:ascii="Arial" w:hAnsi="Arial" w:cs="Arial"/>
          <w:sz w:val="18"/>
          <w:szCs w:val="18"/>
        </w:rPr>
        <w:t>l’istituto________________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altrattamento</w:t>
      </w:r>
      <w:proofErr w:type="spellEnd"/>
      <w:r>
        <w:rPr>
          <w:rFonts w:ascii="Arial" w:hAnsi="Arial" w:cs="Arial"/>
          <w:sz w:val="18"/>
          <w:szCs w:val="18"/>
        </w:rPr>
        <w:t xml:space="preserve"> dei dati contenuti nella presente autocertificazione esclusivamente nell’ambito e per i</w:t>
      </w:r>
      <w:r w:rsidR="00760F7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2F72E179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6540AD68" w14:textId="77777777" w:rsidR="00134559" w:rsidRPr="00FA1500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34559" w:rsidRPr="00FA1500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D750E" w14:textId="77777777" w:rsidR="00EB0C63" w:rsidRDefault="00EB0C63">
      <w:r>
        <w:separator/>
      </w:r>
    </w:p>
  </w:endnote>
  <w:endnote w:type="continuationSeparator" w:id="0">
    <w:p w14:paraId="4C9A90ED" w14:textId="77777777" w:rsidR="00EB0C63" w:rsidRDefault="00EB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E2C2A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9129A3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9260B" w14:textId="0482854A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E3125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40752034" w14:textId="77777777"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D8783" w14:textId="77777777" w:rsidR="00EB0C63" w:rsidRDefault="00EB0C63">
      <w:r>
        <w:separator/>
      </w:r>
    </w:p>
  </w:footnote>
  <w:footnote w:type="continuationSeparator" w:id="0">
    <w:p w14:paraId="4D071FE6" w14:textId="77777777" w:rsidR="00EB0C63" w:rsidRDefault="00EB0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C7479"/>
    <w:multiLevelType w:val="hybridMultilevel"/>
    <w:tmpl w:val="ECAE8F1C"/>
    <w:lvl w:ilvl="0" w:tplc="5F8E553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5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92E49"/>
    <w:multiLevelType w:val="hybridMultilevel"/>
    <w:tmpl w:val="EFB81D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14"/>
  </w:num>
  <w:num w:numId="9">
    <w:abstractNumId w:val="12"/>
  </w:num>
  <w:num w:numId="10">
    <w:abstractNumId w:val="19"/>
  </w:num>
  <w:num w:numId="11">
    <w:abstractNumId w:val="8"/>
  </w:num>
  <w:num w:numId="12">
    <w:abstractNumId w:val="17"/>
  </w:num>
  <w:num w:numId="13">
    <w:abstractNumId w:val="15"/>
  </w:num>
  <w:num w:numId="14">
    <w:abstractNumId w:val="18"/>
  </w:num>
  <w:num w:numId="15">
    <w:abstractNumId w:val="16"/>
  </w:num>
  <w:num w:numId="16">
    <w:abstractNumId w:val="6"/>
  </w:num>
  <w:num w:numId="17">
    <w:abstractNumId w:val="3"/>
  </w:num>
  <w:num w:numId="18">
    <w:abstractNumId w:val="4"/>
  </w:num>
  <w:num w:numId="19">
    <w:abstractNumId w:val="10"/>
  </w:num>
  <w:num w:numId="20">
    <w:abstractNumId w:val="1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191C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DD4"/>
    <w:rsid w:val="00062E4A"/>
    <w:rsid w:val="000670A5"/>
    <w:rsid w:val="000717F5"/>
    <w:rsid w:val="000736AB"/>
    <w:rsid w:val="00076882"/>
    <w:rsid w:val="000A0A97"/>
    <w:rsid w:val="000A19BA"/>
    <w:rsid w:val="000A2C09"/>
    <w:rsid w:val="000A74CB"/>
    <w:rsid w:val="000B12C5"/>
    <w:rsid w:val="000B480F"/>
    <w:rsid w:val="000B6C44"/>
    <w:rsid w:val="000C0039"/>
    <w:rsid w:val="000C03E3"/>
    <w:rsid w:val="000C11ED"/>
    <w:rsid w:val="000C7368"/>
    <w:rsid w:val="000D1AFB"/>
    <w:rsid w:val="000D5BE5"/>
    <w:rsid w:val="000E1E4D"/>
    <w:rsid w:val="000F0CA0"/>
    <w:rsid w:val="000F2156"/>
    <w:rsid w:val="000F4D89"/>
    <w:rsid w:val="000F5E3D"/>
    <w:rsid w:val="000F5F5D"/>
    <w:rsid w:val="000F7F3B"/>
    <w:rsid w:val="00100384"/>
    <w:rsid w:val="00104CEA"/>
    <w:rsid w:val="00112288"/>
    <w:rsid w:val="00112BBD"/>
    <w:rsid w:val="001223B0"/>
    <w:rsid w:val="0012335E"/>
    <w:rsid w:val="001260DF"/>
    <w:rsid w:val="00131078"/>
    <w:rsid w:val="001335C6"/>
    <w:rsid w:val="00133C52"/>
    <w:rsid w:val="00134559"/>
    <w:rsid w:val="00135167"/>
    <w:rsid w:val="001352AB"/>
    <w:rsid w:val="001375FD"/>
    <w:rsid w:val="00140B98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773E"/>
    <w:rsid w:val="00191757"/>
    <w:rsid w:val="001A5909"/>
    <w:rsid w:val="001A6378"/>
    <w:rsid w:val="001A7E27"/>
    <w:rsid w:val="001A7EA8"/>
    <w:rsid w:val="001B1257"/>
    <w:rsid w:val="001B1415"/>
    <w:rsid w:val="001B484F"/>
    <w:rsid w:val="001B7378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3D36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D786D"/>
    <w:rsid w:val="002E1891"/>
    <w:rsid w:val="002E5DB6"/>
    <w:rsid w:val="002F49B3"/>
    <w:rsid w:val="002F66C4"/>
    <w:rsid w:val="00300F45"/>
    <w:rsid w:val="00304B62"/>
    <w:rsid w:val="0030701D"/>
    <w:rsid w:val="00317913"/>
    <w:rsid w:val="00336F0F"/>
    <w:rsid w:val="003469AB"/>
    <w:rsid w:val="00347262"/>
    <w:rsid w:val="00350E60"/>
    <w:rsid w:val="00351652"/>
    <w:rsid w:val="00351867"/>
    <w:rsid w:val="00355615"/>
    <w:rsid w:val="0035659B"/>
    <w:rsid w:val="00361D26"/>
    <w:rsid w:val="00363B1F"/>
    <w:rsid w:val="00364760"/>
    <w:rsid w:val="0036522E"/>
    <w:rsid w:val="00367396"/>
    <w:rsid w:val="003726C9"/>
    <w:rsid w:val="00372A98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B4F"/>
    <w:rsid w:val="003A5D3A"/>
    <w:rsid w:val="003B79E2"/>
    <w:rsid w:val="003C0DE3"/>
    <w:rsid w:val="003E18F4"/>
    <w:rsid w:val="003E2DA4"/>
    <w:rsid w:val="003E2E35"/>
    <w:rsid w:val="003E5C47"/>
    <w:rsid w:val="003F5439"/>
    <w:rsid w:val="004076E9"/>
    <w:rsid w:val="00414813"/>
    <w:rsid w:val="00416DC1"/>
    <w:rsid w:val="004258F5"/>
    <w:rsid w:val="00430C48"/>
    <w:rsid w:val="00433CB5"/>
    <w:rsid w:val="00440FE1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86E99"/>
    <w:rsid w:val="004914CB"/>
    <w:rsid w:val="00497369"/>
    <w:rsid w:val="004A5D71"/>
    <w:rsid w:val="004B62EF"/>
    <w:rsid w:val="004B71EE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7E0"/>
    <w:rsid w:val="0051094E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517D"/>
    <w:rsid w:val="005603E9"/>
    <w:rsid w:val="00560F4E"/>
    <w:rsid w:val="00561D71"/>
    <w:rsid w:val="00565200"/>
    <w:rsid w:val="00567AE3"/>
    <w:rsid w:val="00567DE5"/>
    <w:rsid w:val="00567E59"/>
    <w:rsid w:val="00576F0F"/>
    <w:rsid w:val="00583A1F"/>
    <w:rsid w:val="00585647"/>
    <w:rsid w:val="00585A3D"/>
    <w:rsid w:val="00585C3D"/>
    <w:rsid w:val="00591CC1"/>
    <w:rsid w:val="00594FFE"/>
    <w:rsid w:val="005A7F30"/>
    <w:rsid w:val="005B65B5"/>
    <w:rsid w:val="005C77DE"/>
    <w:rsid w:val="005D1429"/>
    <w:rsid w:val="005D742D"/>
    <w:rsid w:val="005E0503"/>
    <w:rsid w:val="005E1624"/>
    <w:rsid w:val="005E1E0C"/>
    <w:rsid w:val="005E2288"/>
    <w:rsid w:val="005E295D"/>
    <w:rsid w:val="005E3125"/>
    <w:rsid w:val="005E387E"/>
    <w:rsid w:val="005E53CE"/>
    <w:rsid w:val="005E721D"/>
    <w:rsid w:val="005F0CCF"/>
    <w:rsid w:val="005F5051"/>
    <w:rsid w:val="005F72D5"/>
    <w:rsid w:val="006008A3"/>
    <w:rsid w:val="00605CA8"/>
    <w:rsid w:val="00606B2E"/>
    <w:rsid w:val="00607877"/>
    <w:rsid w:val="006105EA"/>
    <w:rsid w:val="006119C3"/>
    <w:rsid w:val="0062483F"/>
    <w:rsid w:val="00632BF9"/>
    <w:rsid w:val="00632F5C"/>
    <w:rsid w:val="00634042"/>
    <w:rsid w:val="00637EE7"/>
    <w:rsid w:val="0064504C"/>
    <w:rsid w:val="00647912"/>
    <w:rsid w:val="0065050C"/>
    <w:rsid w:val="0065467C"/>
    <w:rsid w:val="0066271B"/>
    <w:rsid w:val="006648CD"/>
    <w:rsid w:val="00674BB2"/>
    <w:rsid w:val="006761FD"/>
    <w:rsid w:val="0067699A"/>
    <w:rsid w:val="0068062A"/>
    <w:rsid w:val="00683118"/>
    <w:rsid w:val="00692070"/>
    <w:rsid w:val="006941FE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05B1"/>
    <w:rsid w:val="006F5E72"/>
    <w:rsid w:val="00704EBC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5443C"/>
    <w:rsid w:val="00760F74"/>
    <w:rsid w:val="007676DE"/>
    <w:rsid w:val="00772936"/>
    <w:rsid w:val="00775397"/>
    <w:rsid w:val="0077662D"/>
    <w:rsid w:val="00777992"/>
    <w:rsid w:val="007832AD"/>
    <w:rsid w:val="0079013C"/>
    <w:rsid w:val="007927F5"/>
    <w:rsid w:val="00796D2C"/>
    <w:rsid w:val="007A3EDB"/>
    <w:rsid w:val="007B4259"/>
    <w:rsid w:val="007B4C06"/>
    <w:rsid w:val="007B59D8"/>
    <w:rsid w:val="007C3153"/>
    <w:rsid w:val="007C4C5B"/>
    <w:rsid w:val="007D3843"/>
    <w:rsid w:val="007D74F4"/>
    <w:rsid w:val="007D7C11"/>
    <w:rsid w:val="007E0636"/>
    <w:rsid w:val="007E2352"/>
    <w:rsid w:val="007F17F0"/>
    <w:rsid w:val="007F24B6"/>
    <w:rsid w:val="007F5DF0"/>
    <w:rsid w:val="00801BA6"/>
    <w:rsid w:val="00815D29"/>
    <w:rsid w:val="00821BBE"/>
    <w:rsid w:val="0082652D"/>
    <w:rsid w:val="00831FA2"/>
    <w:rsid w:val="00832733"/>
    <w:rsid w:val="008339EE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682F"/>
    <w:rsid w:val="00897BDF"/>
    <w:rsid w:val="008A1E97"/>
    <w:rsid w:val="008B1FC8"/>
    <w:rsid w:val="008B37FD"/>
    <w:rsid w:val="008B6767"/>
    <w:rsid w:val="008B67E9"/>
    <w:rsid w:val="008D1317"/>
    <w:rsid w:val="008E0D91"/>
    <w:rsid w:val="008E0DE5"/>
    <w:rsid w:val="008F28B1"/>
    <w:rsid w:val="008F3CD8"/>
    <w:rsid w:val="008F7B5F"/>
    <w:rsid w:val="0090455C"/>
    <w:rsid w:val="00906BD1"/>
    <w:rsid w:val="009105E1"/>
    <w:rsid w:val="00923596"/>
    <w:rsid w:val="009238C9"/>
    <w:rsid w:val="009246DD"/>
    <w:rsid w:val="00926477"/>
    <w:rsid w:val="0093431C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F0ED6"/>
    <w:rsid w:val="009F477B"/>
    <w:rsid w:val="00A023CC"/>
    <w:rsid w:val="00A11AC5"/>
    <w:rsid w:val="00A11DB1"/>
    <w:rsid w:val="00A13318"/>
    <w:rsid w:val="00A15AF4"/>
    <w:rsid w:val="00A174A1"/>
    <w:rsid w:val="00A2044A"/>
    <w:rsid w:val="00A31FDE"/>
    <w:rsid w:val="00A32674"/>
    <w:rsid w:val="00A32D87"/>
    <w:rsid w:val="00A403C5"/>
    <w:rsid w:val="00A41940"/>
    <w:rsid w:val="00A41BEA"/>
    <w:rsid w:val="00A44878"/>
    <w:rsid w:val="00A471C6"/>
    <w:rsid w:val="00A47AA5"/>
    <w:rsid w:val="00A552D6"/>
    <w:rsid w:val="00A5614F"/>
    <w:rsid w:val="00A57F54"/>
    <w:rsid w:val="00A6054A"/>
    <w:rsid w:val="00A6464D"/>
    <w:rsid w:val="00A65DF8"/>
    <w:rsid w:val="00A727A8"/>
    <w:rsid w:val="00A76733"/>
    <w:rsid w:val="00A90F34"/>
    <w:rsid w:val="00A91C14"/>
    <w:rsid w:val="00AA0AF3"/>
    <w:rsid w:val="00AA6CCD"/>
    <w:rsid w:val="00AB3F38"/>
    <w:rsid w:val="00AB76C8"/>
    <w:rsid w:val="00AC62CF"/>
    <w:rsid w:val="00AD07E7"/>
    <w:rsid w:val="00AD28CB"/>
    <w:rsid w:val="00AD540E"/>
    <w:rsid w:val="00AE6A54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6274"/>
    <w:rsid w:val="00B419CF"/>
    <w:rsid w:val="00B53E4C"/>
    <w:rsid w:val="00B65801"/>
    <w:rsid w:val="00B671DC"/>
    <w:rsid w:val="00B833F2"/>
    <w:rsid w:val="00B87A3D"/>
    <w:rsid w:val="00B90CAE"/>
    <w:rsid w:val="00B92B95"/>
    <w:rsid w:val="00B9303C"/>
    <w:rsid w:val="00BA532D"/>
    <w:rsid w:val="00BB38A7"/>
    <w:rsid w:val="00BB6BE2"/>
    <w:rsid w:val="00BC1712"/>
    <w:rsid w:val="00BC47E3"/>
    <w:rsid w:val="00BC7F4F"/>
    <w:rsid w:val="00BD0C93"/>
    <w:rsid w:val="00BD5445"/>
    <w:rsid w:val="00BE3423"/>
    <w:rsid w:val="00BE52DF"/>
    <w:rsid w:val="00BE5E88"/>
    <w:rsid w:val="00BE6544"/>
    <w:rsid w:val="00BF44F4"/>
    <w:rsid w:val="00BF4919"/>
    <w:rsid w:val="00BF4A50"/>
    <w:rsid w:val="00BF688E"/>
    <w:rsid w:val="00C01F45"/>
    <w:rsid w:val="00C02485"/>
    <w:rsid w:val="00C032DA"/>
    <w:rsid w:val="00C0754E"/>
    <w:rsid w:val="00C07B27"/>
    <w:rsid w:val="00C231BE"/>
    <w:rsid w:val="00C243CD"/>
    <w:rsid w:val="00C24770"/>
    <w:rsid w:val="00C247BD"/>
    <w:rsid w:val="00C24F79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9066B"/>
    <w:rsid w:val="00C93DD3"/>
    <w:rsid w:val="00CA7616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07EA"/>
    <w:rsid w:val="00D02160"/>
    <w:rsid w:val="00D0520A"/>
    <w:rsid w:val="00D10944"/>
    <w:rsid w:val="00D13867"/>
    <w:rsid w:val="00D14EAE"/>
    <w:rsid w:val="00D1518D"/>
    <w:rsid w:val="00D2015C"/>
    <w:rsid w:val="00D23FCF"/>
    <w:rsid w:val="00D259D5"/>
    <w:rsid w:val="00D25E0F"/>
    <w:rsid w:val="00D26444"/>
    <w:rsid w:val="00D3615C"/>
    <w:rsid w:val="00D4191E"/>
    <w:rsid w:val="00D5077F"/>
    <w:rsid w:val="00D51CD2"/>
    <w:rsid w:val="00D566BB"/>
    <w:rsid w:val="00D572E2"/>
    <w:rsid w:val="00D5739F"/>
    <w:rsid w:val="00D6154E"/>
    <w:rsid w:val="00D646B2"/>
    <w:rsid w:val="00D81C29"/>
    <w:rsid w:val="00D82D6E"/>
    <w:rsid w:val="00D91878"/>
    <w:rsid w:val="00D920A3"/>
    <w:rsid w:val="00D9743E"/>
    <w:rsid w:val="00D977C5"/>
    <w:rsid w:val="00DA34F5"/>
    <w:rsid w:val="00DA7EDD"/>
    <w:rsid w:val="00DB215F"/>
    <w:rsid w:val="00DB71F1"/>
    <w:rsid w:val="00DC08C8"/>
    <w:rsid w:val="00DC09F0"/>
    <w:rsid w:val="00DC148C"/>
    <w:rsid w:val="00DD1F91"/>
    <w:rsid w:val="00DD3E4B"/>
    <w:rsid w:val="00DD463E"/>
    <w:rsid w:val="00DD704B"/>
    <w:rsid w:val="00DE0AB9"/>
    <w:rsid w:val="00DE2294"/>
    <w:rsid w:val="00DE791F"/>
    <w:rsid w:val="00DF0084"/>
    <w:rsid w:val="00DF7B0B"/>
    <w:rsid w:val="00DF7E8D"/>
    <w:rsid w:val="00E02D33"/>
    <w:rsid w:val="00E0597F"/>
    <w:rsid w:val="00E06895"/>
    <w:rsid w:val="00E14FE7"/>
    <w:rsid w:val="00E15081"/>
    <w:rsid w:val="00E171B4"/>
    <w:rsid w:val="00E204AC"/>
    <w:rsid w:val="00E34D43"/>
    <w:rsid w:val="00E37236"/>
    <w:rsid w:val="00E455B8"/>
    <w:rsid w:val="00E5247C"/>
    <w:rsid w:val="00E61183"/>
    <w:rsid w:val="00E674BE"/>
    <w:rsid w:val="00E7122E"/>
    <w:rsid w:val="00E72F8E"/>
    <w:rsid w:val="00E73B87"/>
    <w:rsid w:val="00E74814"/>
    <w:rsid w:val="00E7672F"/>
    <w:rsid w:val="00EA0230"/>
    <w:rsid w:val="00EA28E1"/>
    <w:rsid w:val="00EA2DCA"/>
    <w:rsid w:val="00EA358E"/>
    <w:rsid w:val="00EA50F6"/>
    <w:rsid w:val="00EB0B8B"/>
    <w:rsid w:val="00EB0C63"/>
    <w:rsid w:val="00EB2A39"/>
    <w:rsid w:val="00EC1CD3"/>
    <w:rsid w:val="00EC303F"/>
    <w:rsid w:val="00ED024A"/>
    <w:rsid w:val="00ED03F7"/>
    <w:rsid w:val="00ED65F7"/>
    <w:rsid w:val="00EE2CF3"/>
    <w:rsid w:val="00EF4625"/>
    <w:rsid w:val="00EF617D"/>
    <w:rsid w:val="00F04C4F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098F"/>
    <w:rsid w:val="00F52FF5"/>
    <w:rsid w:val="00F645F8"/>
    <w:rsid w:val="00F676F5"/>
    <w:rsid w:val="00F800D7"/>
    <w:rsid w:val="00F8229C"/>
    <w:rsid w:val="00F95EBA"/>
    <w:rsid w:val="00F97F53"/>
    <w:rsid w:val="00FA166C"/>
    <w:rsid w:val="00FA5FB9"/>
    <w:rsid w:val="00FA6381"/>
    <w:rsid w:val="00FA6860"/>
    <w:rsid w:val="00FA724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E1FB6"/>
    <w:rsid w:val="00FE4A24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99CC3"/>
  <w15:docId w15:val="{4AA0C2FA-4639-4073-842E-9EF6F829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D1077-FD4F-4A63-BFF2-A009B95A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Utente</cp:lastModifiedBy>
  <cp:revision>2</cp:revision>
  <cp:lastPrinted>2023-05-26T09:38:00Z</cp:lastPrinted>
  <dcterms:created xsi:type="dcterms:W3CDTF">2023-05-26T09:48:00Z</dcterms:created>
  <dcterms:modified xsi:type="dcterms:W3CDTF">2023-05-26T09:48:00Z</dcterms:modified>
</cp:coreProperties>
</file>